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57" w:rsidRDefault="00A47157" w:rsidP="00A47157">
      <w:pPr>
        <w:spacing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ALLEGATO 2</w:t>
      </w:r>
    </w:p>
    <w:p w:rsidR="00A47157" w:rsidRPr="00EA5108" w:rsidRDefault="00A47157" w:rsidP="00A47157">
      <w:pPr>
        <w:spacing w:after="0"/>
        <w:jc w:val="right"/>
        <w:rPr>
          <w:sz w:val="28"/>
          <w:szCs w:val="28"/>
          <w:u w:val="single"/>
        </w:rPr>
      </w:pPr>
    </w:p>
    <w:p w:rsidR="00A47157" w:rsidRPr="00EA5108" w:rsidRDefault="00A47157" w:rsidP="00A47157">
      <w:pPr>
        <w:spacing w:after="0"/>
        <w:jc w:val="center"/>
        <w:rPr>
          <w:sz w:val="28"/>
          <w:szCs w:val="28"/>
        </w:rPr>
      </w:pPr>
      <w:r w:rsidRPr="00EA5108">
        <w:rPr>
          <w:sz w:val="28"/>
          <w:szCs w:val="28"/>
        </w:rPr>
        <w:t>BANDO ERASMUS+ EXTRA UE</w:t>
      </w:r>
    </w:p>
    <w:p w:rsidR="00A47157" w:rsidRPr="00EA5108" w:rsidRDefault="00A47157" w:rsidP="00A47157">
      <w:pPr>
        <w:spacing w:after="0"/>
        <w:jc w:val="center"/>
        <w:rPr>
          <w:sz w:val="28"/>
          <w:szCs w:val="28"/>
        </w:rPr>
      </w:pPr>
      <w:r w:rsidRPr="00EA5108">
        <w:rPr>
          <w:sz w:val="28"/>
          <w:szCs w:val="28"/>
        </w:rPr>
        <w:t>AA 2016/2017</w:t>
      </w:r>
    </w:p>
    <w:p w:rsidR="00A47157" w:rsidRPr="00EA5108" w:rsidRDefault="00A47157" w:rsidP="00A47157">
      <w:pPr>
        <w:spacing w:after="0"/>
        <w:jc w:val="center"/>
        <w:rPr>
          <w:sz w:val="28"/>
          <w:szCs w:val="28"/>
        </w:rPr>
      </w:pPr>
      <w:r w:rsidRPr="00EA5108">
        <w:rPr>
          <w:sz w:val="28"/>
          <w:szCs w:val="28"/>
        </w:rPr>
        <w:t>Mobilità per studio “UNINT World”</w:t>
      </w:r>
    </w:p>
    <w:p w:rsidR="00A47157" w:rsidRPr="00EA5108" w:rsidRDefault="00A47157" w:rsidP="00A47157">
      <w:pPr>
        <w:pStyle w:val="Default"/>
        <w:jc w:val="center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DICHIARAZIONE SUL LIVELLO DI COMPETENZA LINGUISTICA</w:t>
      </w:r>
    </w:p>
    <w:p w:rsidR="00A47157" w:rsidRDefault="00A47157" w:rsidP="00A47157">
      <w:pPr>
        <w:pStyle w:val="Default"/>
        <w:jc w:val="center"/>
        <w:rPr>
          <w:rFonts w:ascii="Calibri" w:hAnsi="Calibri" w:cs="Times New Roman"/>
          <w:color w:val="auto"/>
          <w:lang w:eastAsia="en-US"/>
        </w:rPr>
      </w:pPr>
    </w:p>
    <w:p w:rsidR="00A47157" w:rsidRDefault="00A47157" w:rsidP="00A47157">
      <w:pPr>
        <w:pStyle w:val="Default"/>
        <w:jc w:val="center"/>
        <w:rPr>
          <w:b/>
          <w:bCs/>
          <w:sz w:val="23"/>
          <w:szCs w:val="23"/>
        </w:rPr>
      </w:pPr>
    </w:p>
    <w:p w:rsidR="00A47157" w:rsidRPr="00EA5108" w:rsidRDefault="00A47157" w:rsidP="00A47157">
      <w:pPr>
        <w:pStyle w:val="Default"/>
        <w:rPr>
          <w:rFonts w:ascii="Calibri" w:hAnsi="Calibri" w:cs="Calibri"/>
          <w:sz w:val="22"/>
          <w:szCs w:val="22"/>
        </w:rPr>
      </w:pPr>
    </w:p>
    <w:p w:rsidR="00A47157" w:rsidRPr="00EA5108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</w:t>
      </w:r>
      <w:r w:rsidRPr="00EA5108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L</w:t>
      </w:r>
      <w:r w:rsidRPr="00EA5108">
        <w:rPr>
          <w:rFonts w:ascii="Calibri" w:hAnsi="Calibri" w:cs="Calibri"/>
          <w:sz w:val="22"/>
          <w:szCs w:val="22"/>
        </w:rPr>
        <w:t xml:space="preserve">a sottoscritto/a </w:t>
      </w:r>
      <w:r>
        <w:rPr>
          <w:rFonts w:ascii="Calibri" w:hAnsi="Calibri" w:cs="Calibri"/>
          <w:sz w:val="22"/>
          <w:szCs w:val="22"/>
        </w:rPr>
        <w:t>(COGNOME, NOME) _____________</w:t>
      </w:r>
      <w:r w:rsidRPr="00EA5108">
        <w:rPr>
          <w:rFonts w:ascii="Calibri" w:hAnsi="Calibri" w:cs="Calibri"/>
          <w:sz w:val="22"/>
          <w:szCs w:val="22"/>
        </w:rPr>
        <w:t xml:space="preserve">__________________________________________ 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61BC1">
        <w:rPr>
          <w:rFonts w:ascii="Calibri" w:hAnsi="Calibri" w:cs="Calibri"/>
          <w:sz w:val="22"/>
          <w:szCs w:val="22"/>
        </w:rPr>
        <w:t>________</w:t>
      </w:r>
      <w:r w:rsidRPr="00EA5108"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>__________</w:t>
      </w:r>
      <w:r w:rsidRPr="00EA5108"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il </w:t>
      </w:r>
      <w:r w:rsidRPr="00EA5108">
        <w:rPr>
          <w:rFonts w:ascii="Calibri" w:hAnsi="Calibri" w:cs="Calibri"/>
          <w:sz w:val="22"/>
          <w:szCs w:val="22"/>
        </w:rPr>
        <w:t>___________________________________</w:t>
      </w:r>
    </w:p>
    <w:p w:rsidR="00A47157" w:rsidRPr="00EA5108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EA5108">
        <w:rPr>
          <w:rFonts w:ascii="Calibri" w:hAnsi="Calibri" w:cs="Calibri"/>
          <w:sz w:val="22"/>
          <w:szCs w:val="22"/>
        </w:rPr>
        <w:t>residente</w:t>
      </w:r>
      <w:proofErr w:type="gramEnd"/>
      <w:r w:rsidRPr="00EA5108">
        <w:rPr>
          <w:rFonts w:ascii="Calibri" w:hAnsi="Calibri" w:cs="Calibri"/>
          <w:sz w:val="22"/>
          <w:szCs w:val="22"/>
        </w:rPr>
        <w:t xml:space="preserve"> a __________________</w:t>
      </w:r>
      <w:r>
        <w:rPr>
          <w:rFonts w:ascii="Calibri" w:hAnsi="Calibri" w:cs="Calibri"/>
          <w:sz w:val="22"/>
          <w:szCs w:val="22"/>
        </w:rPr>
        <w:t>___</w:t>
      </w:r>
      <w:r w:rsidR="00961BC1">
        <w:rPr>
          <w:rFonts w:ascii="Calibri" w:hAnsi="Calibri" w:cs="Calibri"/>
          <w:sz w:val="22"/>
          <w:szCs w:val="22"/>
        </w:rPr>
        <w:t>______</w:t>
      </w:r>
      <w:r w:rsidRPr="00EA5108">
        <w:rPr>
          <w:rFonts w:ascii="Calibri" w:hAnsi="Calibri" w:cs="Calibri"/>
          <w:sz w:val="22"/>
          <w:szCs w:val="22"/>
        </w:rPr>
        <w:t xml:space="preserve">_ via </w:t>
      </w:r>
      <w:r w:rsidR="00961BC1">
        <w:rPr>
          <w:rFonts w:ascii="Calibri" w:hAnsi="Calibri" w:cs="Calibri"/>
          <w:sz w:val="22"/>
          <w:szCs w:val="22"/>
        </w:rPr>
        <w:t>____</w:t>
      </w:r>
      <w:r w:rsidRPr="00EA5108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</w:t>
      </w:r>
      <w:r w:rsidRPr="00EA5108">
        <w:rPr>
          <w:rFonts w:ascii="Calibri" w:hAnsi="Calibri" w:cs="Calibri"/>
          <w:sz w:val="22"/>
          <w:szCs w:val="22"/>
        </w:rPr>
        <w:t xml:space="preserve">__________________ n. ______ </w:t>
      </w:r>
    </w:p>
    <w:p w:rsidR="00A47157" w:rsidRPr="00EA5108" w:rsidRDefault="00A47157" w:rsidP="00A47157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EA5108">
        <w:rPr>
          <w:rFonts w:ascii="Calibri" w:hAnsi="Calibri" w:cs="Calibri"/>
          <w:bCs/>
          <w:sz w:val="22"/>
          <w:szCs w:val="22"/>
        </w:rPr>
        <w:t>C</w:t>
      </w:r>
      <w:r w:rsidR="00961BC1">
        <w:rPr>
          <w:rFonts w:ascii="Calibri" w:hAnsi="Calibri" w:cs="Calibri"/>
          <w:bCs/>
          <w:sz w:val="22"/>
          <w:szCs w:val="22"/>
        </w:rPr>
        <w:t>.</w:t>
      </w:r>
      <w:r w:rsidRPr="00EA5108">
        <w:rPr>
          <w:rFonts w:ascii="Calibri" w:hAnsi="Calibri" w:cs="Calibri"/>
          <w:bCs/>
          <w:sz w:val="22"/>
          <w:szCs w:val="22"/>
        </w:rPr>
        <w:t>F</w:t>
      </w:r>
      <w:r w:rsidR="00961BC1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61BC1">
        <w:rPr>
          <w:rFonts w:ascii="Calibri" w:hAnsi="Calibri" w:cs="Calibri"/>
          <w:bCs/>
          <w:sz w:val="22"/>
          <w:szCs w:val="22"/>
        </w:rPr>
        <w:t>_</w:t>
      </w:r>
      <w:r w:rsidRPr="00EA5108">
        <w:rPr>
          <w:rFonts w:ascii="Calibri" w:hAnsi="Calibri" w:cs="Calibri"/>
          <w:bCs/>
          <w:sz w:val="22"/>
          <w:szCs w:val="22"/>
        </w:rPr>
        <w:t>_______________________________</w:t>
      </w:r>
      <w:bookmarkStart w:id="0" w:name="_GoBack"/>
      <w:bookmarkEnd w:id="0"/>
      <w:r w:rsidRPr="00EA5108">
        <w:rPr>
          <w:rFonts w:ascii="Calibri" w:hAnsi="Calibri" w:cs="Calibri"/>
          <w:bCs/>
          <w:sz w:val="22"/>
          <w:szCs w:val="22"/>
        </w:rPr>
        <w:t>___________________________________________</w:t>
      </w:r>
      <w:r w:rsidR="00961BC1">
        <w:rPr>
          <w:rFonts w:ascii="Calibri" w:hAnsi="Calibri" w:cs="Calibri"/>
          <w:bCs/>
          <w:sz w:val="22"/>
          <w:szCs w:val="22"/>
        </w:rPr>
        <w:t>_________</w:t>
      </w:r>
    </w:p>
    <w:p w:rsidR="00A47157" w:rsidRDefault="00A47157" w:rsidP="00A4715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47157" w:rsidRPr="00EA5108" w:rsidRDefault="00A47157" w:rsidP="00A47157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A47157" w:rsidRDefault="00A47157" w:rsidP="00A4715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partecipare al Bando ERASMUS+ extra UE AA 2016/2017 “UNINT World” essendo in possesso del seguente </w:t>
      </w:r>
      <w:r w:rsidRPr="00013AE2">
        <w:rPr>
          <w:rFonts w:ascii="Calibri" w:hAnsi="Calibri" w:cs="Calibri"/>
          <w:sz w:val="22"/>
          <w:szCs w:val="22"/>
        </w:rPr>
        <w:t>livello di lingua:</w:t>
      </w: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13AE2">
        <w:rPr>
          <w:rFonts w:ascii="Calibri" w:hAnsi="Calibri" w:cs="Calibri"/>
          <w:sz w:val="22"/>
          <w:szCs w:val="22"/>
        </w:rPr>
        <w:t>Lingua1 _________________</w:t>
      </w:r>
      <w:r w:rsidRPr="00013AE2">
        <w:rPr>
          <w:rFonts w:ascii="Calibri" w:hAnsi="Calibri" w:cs="Calibri"/>
          <w:sz w:val="22"/>
          <w:szCs w:val="22"/>
        </w:rPr>
        <w:tab/>
        <w:t>livello ________ (A</w:t>
      </w:r>
      <w:proofErr w:type="gramStart"/>
      <w:r w:rsidRPr="00013AE2">
        <w:rPr>
          <w:rFonts w:ascii="Calibri" w:hAnsi="Calibri" w:cs="Calibri"/>
          <w:sz w:val="22"/>
          <w:szCs w:val="22"/>
        </w:rPr>
        <w:t>1,A</w:t>
      </w:r>
      <w:proofErr w:type="gramEnd"/>
      <w:r w:rsidRPr="00013AE2">
        <w:rPr>
          <w:rFonts w:ascii="Calibri" w:hAnsi="Calibri" w:cs="Calibri"/>
          <w:sz w:val="22"/>
          <w:szCs w:val="22"/>
        </w:rPr>
        <w:t xml:space="preserve">2,B1,B2,C1,C2) </w:t>
      </w: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13AE2">
        <w:rPr>
          <w:rFonts w:ascii="Calibri" w:hAnsi="Calibri" w:cs="Calibri"/>
          <w:sz w:val="22"/>
          <w:szCs w:val="22"/>
        </w:rPr>
        <w:t>Lingua2 _________________</w:t>
      </w:r>
      <w:r w:rsidRPr="00013AE2">
        <w:rPr>
          <w:rFonts w:ascii="Calibri" w:hAnsi="Calibri" w:cs="Calibri"/>
          <w:sz w:val="22"/>
          <w:szCs w:val="22"/>
        </w:rPr>
        <w:tab/>
        <w:t>livello ________ (A</w:t>
      </w:r>
      <w:proofErr w:type="gramStart"/>
      <w:r w:rsidRPr="00013AE2">
        <w:rPr>
          <w:rFonts w:ascii="Calibri" w:hAnsi="Calibri" w:cs="Calibri"/>
          <w:sz w:val="22"/>
          <w:szCs w:val="22"/>
        </w:rPr>
        <w:t>1,A</w:t>
      </w:r>
      <w:proofErr w:type="gramEnd"/>
      <w:r w:rsidRPr="00013AE2">
        <w:rPr>
          <w:rFonts w:ascii="Calibri" w:hAnsi="Calibri" w:cs="Calibri"/>
          <w:sz w:val="22"/>
          <w:szCs w:val="22"/>
        </w:rPr>
        <w:t>2,B1,B2,C1,C2)</w:t>
      </w: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013AE2">
        <w:rPr>
          <w:rFonts w:ascii="Calibri" w:hAnsi="Calibri" w:cs="Calibri"/>
          <w:sz w:val="22"/>
          <w:szCs w:val="22"/>
        </w:rPr>
        <w:t>e</w:t>
      </w:r>
      <w:proofErr w:type="gramEnd"/>
      <w:r w:rsidRPr="00013AE2">
        <w:rPr>
          <w:rFonts w:ascii="Calibri" w:hAnsi="Calibri" w:cs="Calibri"/>
          <w:sz w:val="22"/>
          <w:szCs w:val="22"/>
        </w:rPr>
        <w:t xml:space="preserve"> candidandosi per la mobilità di studio presso la seguente università:</w:t>
      </w:r>
    </w:p>
    <w:p w:rsidR="00A47157" w:rsidRPr="00013AE2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7157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13AE2">
        <w:rPr>
          <w:rFonts w:ascii="Calibri" w:hAnsi="Calibri" w:cs="Calibri"/>
          <w:sz w:val="22"/>
          <w:szCs w:val="22"/>
        </w:rPr>
        <w:t>______________________________________.</w:t>
      </w:r>
    </w:p>
    <w:p w:rsidR="00A47157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7157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7157" w:rsidRPr="00EA5108" w:rsidRDefault="00A47157" w:rsidP="00A47157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A47157" w:rsidRDefault="00A47157" w:rsidP="00A47157">
      <w:pPr>
        <w:pStyle w:val="Default"/>
        <w:rPr>
          <w:rFonts w:ascii="Calibri" w:hAnsi="Calibri" w:cs="Calibri"/>
          <w:sz w:val="22"/>
          <w:szCs w:val="22"/>
        </w:rPr>
      </w:pPr>
    </w:p>
    <w:p w:rsidR="00A47157" w:rsidRPr="006F1B7A" w:rsidRDefault="00A47157" w:rsidP="00A471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B7A">
        <w:rPr>
          <w:rFonts w:ascii="Calibri" w:hAnsi="Calibri" w:cs="Calibri"/>
          <w:sz w:val="22"/>
          <w:szCs w:val="22"/>
        </w:rPr>
        <w:t>Roma,</w:t>
      </w:r>
      <w:r>
        <w:rPr>
          <w:rFonts w:ascii="Calibri" w:hAnsi="Calibri" w:cs="Calibri"/>
          <w:sz w:val="22"/>
          <w:szCs w:val="22"/>
        </w:rPr>
        <w:t xml:space="preserve"> </w:t>
      </w:r>
      <w:r w:rsidRPr="006F1B7A">
        <w:rPr>
          <w:rFonts w:ascii="Calibri" w:hAnsi="Calibri" w:cs="Calibri"/>
          <w:sz w:val="22"/>
          <w:szCs w:val="22"/>
        </w:rPr>
        <w:t xml:space="preserve">____________________________ </w:t>
      </w:r>
    </w:p>
    <w:p w:rsidR="00A47157" w:rsidRPr="00EA5108" w:rsidRDefault="00A47157" w:rsidP="00A47157">
      <w:pPr>
        <w:pStyle w:val="Default"/>
        <w:rPr>
          <w:rFonts w:ascii="Calibri" w:hAnsi="Calibri" w:cs="Calibri"/>
          <w:sz w:val="20"/>
          <w:szCs w:val="20"/>
        </w:rPr>
      </w:pPr>
    </w:p>
    <w:p w:rsidR="00A47157" w:rsidRPr="00EA5108" w:rsidRDefault="00A47157" w:rsidP="00A47157">
      <w:pPr>
        <w:pStyle w:val="Default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___________________</w:t>
      </w:r>
      <w:r w:rsidRPr="00EA5108">
        <w:rPr>
          <w:rFonts w:ascii="Calibri" w:hAnsi="Calibri" w:cs="Calibri"/>
          <w:sz w:val="20"/>
          <w:szCs w:val="20"/>
        </w:rPr>
        <w:t>__________________</w:t>
      </w:r>
    </w:p>
    <w:p w:rsidR="00A47157" w:rsidRPr="00EA5108" w:rsidRDefault="00A47157" w:rsidP="00A47157">
      <w:pPr>
        <w:pStyle w:val="Default"/>
        <w:rPr>
          <w:rFonts w:ascii="Calibri" w:hAnsi="Calibri" w:cs="Calibri"/>
          <w:sz w:val="18"/>
          <w:szCs w:val="18"/>
        </w:rPr>
      </w:pPr>
    </w:p>
    <w:p w:rsidR="00A47157" w:rsidRPr="00237007" w:rsidRDefault="00A47157" w:rsidP="00A4715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37007">
        <w:rPr>
          <w:rFonts w:ascii="Calibri" w:hAnsi="Calibri" w:cs="Calibri"/>
          <w:sz w:val="22"/>
          <w:szCs w:val="22"/>
        </w:rPr>
        <w:t>Firma</w:t>
      </w:r>
    </w:p>
    <w:p w:rsidR="00796C41" w:rsidRPr="00A47157" w:rsidRDefault="00796C41" w:rsidP="00A47157"/>
    <w:sectPr w:rsidR="00796C41" w:rsidRPr="00A47157" w:rsidSect="00E87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D0" w:rsidRDefault="003833D0" w:rsidP="009E303E">
      <w:pPr>
        <w:spacing w:after="0" w:line="240" w:lineRule="auto"/>
      </w:pPr>
      <w:r>
        <w:separator/>
      </w:r>
    </w:p>
  </w:endnote>
  <w:endnote w:type="continuationSeparator" w:id="0">
    <w:p w:rsidR="003833D0" w:rsidRDefault="003833D0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F6" w:rsidRDefault="00B05B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A47157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D60DD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F6" w:rsidRDefault="00B05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D0" w:rsidRDefault="003833D0" w:rsidP="009E303E">
      <w:pPr>
        <w:spacing w:after="0" w:line="240" w:lineRule="auto"/>
      </w:pPr>
      <w:r>
        <w:separator/>
      </w:r>
    </w:p>
  </w:footnote>
  <w:footnote w:type="continuationSeparator" w:id="0">
    <w:p w:rsidR="003833D0" w:rsidRDefault="003833D0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3833D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886"/>
    </w:tblGrid>
    <w:tr w:rsidR="00B05BF6" w:rsidTr="00FF08E7">
      <w:trPr>
        <w:trHeight w:val="709"/>
        <w:jc w:val="center"/>
      </w:trPr>
      <w:tc>
        <w:tcPr>
          <w:tcW w:w="4752" w:type="dxa"/>
        </w:tcPr>
        <w:p w:rsidR="00B05BF6" w:rsidRDefault="00B05BF6" w:rsidP="00B05BF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98B9E27" wp14:editId="4C3EE43B">
                <wp:extent cx="2120896" cy="5524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RASMUS+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327" cy="555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:rsidR="00B05BF6" w:rsidRPr="00EB32CF" w:rsidRDefault="00B05BF6" w:rsidP="00B05BF6">
          <w:pPr>
            <w:pStyle w:val="Intestazione"/>
            <w:rPr>
              <w:noProof/>
              <w:sz w:val="18"/>
              <w:lang w:eastAsia="it-IT"/>
            </w:rPr>
          </w:pPr>
        </w:p>
        <w:p w:rsidR="00B05BF6" w:rsidRDefault="00B05BF6" w:rsidP="00B05BF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3C68FC4" wp14:editId="13860E00">
                <wp:extent cx="2951585" cy="33414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wor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976" cy="3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3833D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3833D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18A6131"/>
    <w:multiLevelType w:val="hybridMultilevel"/>
    <w:tmpl w:val="B4941DCC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61E55AE2"/>
    <w:multiLevelType w:val="hybridMultilevel"/>
    <w:tmpl w:val="A6E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72D8"/>
    <w:multiLevelType w:val="hybridMultilevel"/>
    <w:tmpl w:val="8632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E53E4"/>
    <w:rsid w:val="00186941"/>
    <w:rsid w:val="001A354D"/>
    <w:rsid w:val="00211F7D"/>
    <w:rsid w:val="002B70B1"/>
    <w:rsid w:val="00353F9F"/>
    <w:rsid w:val="003571EB"/>
    <w:rsid w:val="003833D0"/>
    <w:rsid w:val="005F39AF"/>
    <w:rsid w:val="00614819"/>
    <w:rsid w:val="00630036"/>
    <w:rsid w:val="006F552F"/>
    <w:rsid w:val="00796C41"/>
    <w:rsid w:val="007A1562"/>
    <w:rsid w:val="0092776E"/>
    <w:rsid w:val="00961BC1"/>
    <w:rsid w:val="009D5322"/>
    <w:rsid w:val="009E303E"/>
    <w:rsid w:val="00A24B07"/>
    <w:rsid w:val="00A47157"/>
    <w:rsid w:val="00B05BF6"/>
    <w:rsid w:val="00B24EA2"/>
    <w:rsid w:val="00B41924"/>
    <w:rsid w:val="00BA187E"/>
    <w:rsid w:val="00E22A6D"/>
    <w:rsid w:val="00E7192F"/>
    <w:rsid w:val="00E873BC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5757B15-3E52-4769-BC13-131E77F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4B07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A24B0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4B07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uiPriority w:val="99"/>
    <w:rsid w:val="00A471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0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4</cp:revision>
  <cp:lastPrinted>2016-09-19T09:38:00Z</cp:lastPrinted>
  <dcterms:created xsi:type="dcterms:W3CDTF">2016-10-21T13:24:00Z</dcterms:created>
  <dcterms:modified xsi:type="dcterms:W3CDTF">2016-10-21T13:42:00Z</dcterms:modified>
</cp:coreProperties>
</file>